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53"/>
        <w:ind w:left="102" w:right="6829"/>
      </w:pPr>
      <w:r>
        <w:pict>
          <v:group style="position:absolute;margin-left:35.37pt;margin-top:0pt;width:559.63pt;height:216.36pt;mso-position-horizontal-relative:page;mso-position-vertical-relative:page;z-index:-287" coordorigin="707,0" coordsize="11193,4327">
            <v:shape type="#_x0000_t75" style="position:absolute;left:7582;top:0;width:4990;height:4327">
              <v:imagedata o:title="" r:id="rId4"/>
            </v:shape>
            <v:group style="position:absolute;left:722;top:1870;width:8546;height:0" coordorigin="722,1870" coordsize="8546,0">
              <v:shape style="position:absolute;left:722;top:1870;width:8546;height:0" coordorigin="722,1870" coordsize="8546,0" path="m722,1870l9269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8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Da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écès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244"/>
      </w:pP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ol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8355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2" w:right="7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â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â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ê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02" w:right="5303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00FF"/>
          <w:spacing w:val="-53"/>
          <w:w w:val="100"/>
          <w:position w:val="-1"/>
          <w:sz w:val="20"/>
          <w:szCs w:val="20"/>
        </w:rPr>
        <w:t> </w:t>
      </w:r>
      <w:hyperlink r:id="rId5"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: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-6"/>
            <w:w w:val="100"/>
            <w:position w:val="-1"/>
            <w:sz w:val="20"/>
            <w:szCs w:val="20"/>
            <w:u w:val="single" w:color="0000FF"/>
          </w:rPr>
          <w:t>y</w:t>
        </w:r>
        <w:r>
          <w:rPr>
            <w:rFonts w:cs="Arial" w:hAnsi="Arial" w:eastAsia="Arial" w:ascii="Arial"/>
            <w:color w:val="0000FF"/>
            <w:spacing w:val="-6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2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u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l</w:t>
        </w:r>
      </w:hyperlink>
      <w:r>
        <w:rPr>
          <w:rFonts w:cs="Arial" w:hAnsi="Arial" w:eastAsia="Arial" w:ascii="Arial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9" w:lineRule="exact" w:line="220"/>
        <w:ind w:left="102" w:right="127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37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41"/>
          <w:w w:val="100"/>
          <w:sz w:val="20"/>
          <w:szCs w:val="20"/>
        </w:rPr>
        <w:t>°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aî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2h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0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0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4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écès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ale)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/>
        <w:ind w:left="2054"/>
      </w:pPr>
      <w:r>
        <w:pict>
          <v:shape type="#_x0000_t75" style="width:309.96pt;height:43.44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âce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[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]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491"/>
        <w:sectPr>
          <w:pgNumType w:start="1"/>
          <w:pgMar w:footer="843" w:header="0" w:top="1360" w:bottom="280" w:left="800" w:right="780"/>
          <w:footerReference w:type="default" r:id="rId3"/>
          <w:pgSz w:w="11900" w:h="16840"/>
        </w:sectPr>
      </w:pPr>
      <w:r>
        <w:pict>
          <v:shape type="#_x0000_t75" style="width:166.08pt;height:39.1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3"/>
        <w:ind w:left="102" w:right="2104" w:firstLine="708"/>
      </w:pPr>
      <w:r>
        <w:pict>
          <v:shape type="#_x0000_t75" style="position:absolute;margin-left:379.08pt;margin-top:-0.0004pt;width:249.48pt;height:216pt;mso-position-horizontal-relative:page;mso-position-vertical-relative:page;z-index:-286">
            <v:imagedata o:title="" r:id="rId8"/>
          </v:shape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386" w:right="511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18h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386" w:right="125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37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39"/>
          <w:w w:val="100"/>
          <w:sz w:val="20"/>
          <w:szCs w:val="20"/>
        </w:rPr>
        <w:t>°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386" w:right="54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462" w:right="6280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/si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0"/>
      </w:pPr>
      <w:r>
        <w:pict>
          <v:shape type="#_x0000_t75" style="width:419.16pt;height:52.44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492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……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41"/>
          <w:w w:val="100"/>
          <w:sz w:val="20"/>
          <w:szCs w:val="20"/>
        </w:rPr>
        <w:t>°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……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…..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[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(…)</w:t>
      </w:r>
      <w:r>
        <w:rPr>
          <w:rFonts w:cs="Arial" w:hAnsi="Arial" w:eastAsia="Arial" w:ascii="Arial"/>
          <w:b/>
          <w:spacing w:val="1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ec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it</w:t>
      </w:r>
      <w:r>
        <w:rPr>
          <w:rFonts w:cs="Arial" w:hAnsi="Arial" w:eastAsia="Arial" w:ascii="Arial"/>
          <w:b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…)</w:t>
      </w:r>
      <w:r>
        <w:rPr>
          <w:rFonts w:cs="Arial" w:hAnsi="Arial" w:eastAsia="Arial" w:ascii="Arial"/>
          <w:b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]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7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aisse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84"/>
      </w:pP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s’il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1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s"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0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œ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is,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s?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2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38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e/a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i.e.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0" w:lineRule="exact" w:line="220"/>
        <w:ind w:left="386" w:right="8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sse,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es)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1"/>
        <w:ind w:left="386" w:right="8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386" w:right="79"/>
      </w:pP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&lt;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ixées.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386"/>
        <w:sectPr>
          <w:pgMar w:header="0" w:footer="843" w:top="1340" w:bottom="280" w:left="800" w:right="780"/>
          <w:pgSz w:w="11900" w:h="16840"/>
        </w:sectPr>
      </w:pPr>
      <w:r>
        <w:rPr>
          <w:rFonts w:cs="Courier New" w:hAnsi="Courier New" w:eastAsia="Courier New" w:ascii="Courier New"/>
          <w:spacing w:val="0"/>
          <w:w w:val="100"/>
          <w:position w:val="1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4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24h</w:t>
      </w:r>
      <w:r>
        <w:rPr>
          <w:rFonts w:cs="Arial" w:hAnsi="Arial" w:eastAsia="Arial" w:ascii="Arial"/>
          <w:b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elle.</w:t>
      </w:r>
      <w:r>
        <w:rPr>
          <w:rFonts w:cs="Arial" w:hAnsi="Arial" w:eastAsia="Arial" w:ascii="Arial"/>
          <w:b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és</w:t>
      </w:r>
      <w:r>
        <w:rPr>
          <w:rFonts w:cs="Arial" w:hAnsi="Arial" w:eastAsia="Arial" w:ascii="Arial"/>
          <w:b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ielle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ée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7" w:lineRule="exact" w:line="220"/>
        <w:ind w:left="386" w:right="2248"/>
      </w:pPr>
      <w:r>
        <w:pict>
          <v:group style="position:absolute;margin-left:167.16pt;margin-top:0pt;width:427.84pt;height:355.68pt;mso-position-horizontal-relative:page;mso-position-vertical-relative:page;z-index:-285" coordorigin="3343,0" coordsize="8557,7114">
            <v:shape type="#_x0000_t75" style="position:absolute;left:7582;top:0;width:4990;height:4327">
              <v:imagedata o:title="" r:id="rId10"/>
            </v:shape>
            <v:shape type="#_x0000_t75" style="position:absolute;left:3343;top:2810;width:5940;height:4303">
              <v:imagedata o:title="" r:id="rId11"/>
            </v:shape>
            <w10:wrap type="none"/>
          </v:group>
        </w:pict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&gt;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"/>
        <w:ind w:left="386" w:right="167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374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à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1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’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0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Ceci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ecin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5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1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79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î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9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œ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ie,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pict>
          <v:shape type="#_x0000_t75" style="position:absolute;margin-left:211.8pt;margin-top:-23.2604pt;width:171.72pt;height:23.52pt;mso-position-horizontal-relative:page;mso-position-vertical-relative:paragraph;z-index:-284">
            <v:imagedata o:title="" r:id="rId12"/>
          </v:shape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  <w:sectPr>
          <w:pgMar w:header="0" w:footer="843" w:top="1340" w:bottom="280" w:left="800" w:right="78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3"/>
        <w:ind w:left="102" w:right="2246"/>
      </w:pPr>
      <w:r>
        <w:pict>
          <v:shape type="#_x0000_t75" style="position:absolute;margin-left:379.44pt;margin-top:-0.0004pt;width:249.12pt;height:215.64pt;mso-position-horizontal-relative:page;mso-position-vertical-relative:page;z-index:-283">
            <v:imagedata o:title="" r:id="rId13"/>
          </v:shape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!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7701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542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9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’est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ax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9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4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aç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386" w:right="8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386" w:right="240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 w:lineRule="auto" w:line="255"/>
        <w:ind w:left="386" w:right="109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sèc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exact" w:line="220"/>
        <w:ind w:left="386" w:right="8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llici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4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aî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2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  <w:sectPr>
          <w:pgMar w:header="0" w:footer="843" w:top="1340" w:bottom="280" w:left="800" w:right="780"/>
          <w:pgSz w:w="11900" w:h="16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73"/>
        <w:ind w:left="386" w:right="1964" w:hanging="283"/>
      </w:pPr>
      <w:r>
        <w:pict>
          <v:shape type="#_x0000_t75" style="position:absolute;margin-left:408.96pt;margin-top:-0.0004pt;width:245.88pt;height:186.12pt;mso-position-horizontal-relative:page;mso-position-vertical-relative:page;z-index:-282">
            <v:imagedata o:title="" r:id="rId14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before="1" w:lineRule="exact" w:line="220"/>
        <w:ind w:left="386" w:right="1537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écès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lineRule="exact" w:line="220"/>
        <w:ind w:left="386" w:right="686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l’â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4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élai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e"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’est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1" w:firstLine="708"/>
        <w:sectPr>
          <w:pgMar w:header="0" w:footer="843" w:top="1340" w:bottom="280" w:left="800" w:right="780"/>
          <w:pgSz w:w="11900" w:h="16840"/>
        </w:sectPr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ilis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i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i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écès</w:t>
      </w:r>
      <w:r>
        <w:rPr>
          <w:rFonts w:cs="Arial" w:hAnsi="Arial" w:eastAsia="Arial" w:ascii="Arial"/>
          <w:b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avis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02"/>
      </w:pPr>
      <w:r>
        <w:pict>
          <v:group style="position:absolute;margin-left:45.12pt;margin-top:0pt;width:549.88pt;height:301.68pt;mso-position-horizontal-relative:page;mso-position-vertical-relative:page;z-index:-281" coordorigin="902,0" coordsize="10998,6034">
            <v:shape type="#_x0000_t75" style="position:absolute;left:7567;top:0;width:4990;height:4356">
              <v:imagedata o:title="" r:id="rId16"/>
            </v:shape>
            <v:shape type="#_x0000_t75" style="position:absolute;left:902;top:1925;width:7243;height:4109">
              <v:imagedata o:title="" r:id="rId17"/>
            </v:shape>
            <w10:wrap type="none"/>
          </v:group>
        </w:pic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ob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nu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color w:val="00B04F"/>
          <w:spacing w:val="-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hod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-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2"/>
      </w:pPr>
      <w:r>
        <w:pict>
          <v:shape type="#_x0000_t75" style="width:504.36pt;height:285.24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02"/>
      </w:pP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F7F7F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7F7F7F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F7F7F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F7F7F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INNO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-7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7F7F7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F7F7F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F7F7F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F7F7F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F7F7F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F7F7F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tz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7F7F7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sectPr>
      <w:pgMar w:footer="0" w:header="0" w:top="1340" w:bottom="280" w:left="800" w:right="800"/>
      <w:footerReference w:type="default" r:id="rId15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6.69531"/>
        <w:szCs w:val="6.69531"/>
      </w:rPr>
      <w:jc w:val="left"/>
      <w:spacing w:lineRule="exact" w:line="60"/>
    </w:pPr>
    <w:r>
      <w:pict>
        <v:shape type="#_x0000_t202" style="position:absolute;margin-left:44.12pt;margin-top:782.198pt;width:138.497pt;height:11pt;mso-position-horizontal-relative:page;mso-position-vertical-relative:page;z-index:-2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-7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2pt;margin-top:782.198pt;width:68.6337pt;height:11pt;mso-position-horizontal-relative:page;mso-position-vertical-relative:page;z-index:-2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6pt;margin-top:782.198pt;width:8.49742pt;height:11pt;mso-position-horizontal-relative:page;mso-position-vertical-relative:page;z-index:-2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6.69531"/>
        <w:szCs w:val="6.69531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yperlink" Target="http://php.educanet2.ch/gymotm2/accueil.html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image" Target="media/image6.png"/><Relationship Id="rId11" Type="http://schemas.openxmlformats.org/officeDocument/2006/relationships/image" Target="media/image7.jp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oter" Target="footer2.xml"/><Relationship Id="rId16" Type="http://schemas.openxmlformats.org/officeDocument/2006/relationships/image" Target="media/image11.png"/><Relationship Id="rId17" Type="http://schemas.openxmlformats.org/officeDocument/2006/relationships/image" Target="media/image12.jpg"/><Relationship Id="rId18" Type="http://schemas.openxmlformats.org/officeDocument/2006/relationships/image" Target="media/image1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